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19062" w14:textId="77777777" w:rsidR="00055BEF" w:rsidRPr="00BE49AD" w:rsidRDefault="00BE49AD" w:rsidP="00BE49A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8E307E6" wp14:editId="18B2F0B4">
            <wp:simplePos x="0" y="0"/>
            <wp:positionH relativeFrom="column">
              <wp:posOffset>3804285</wp:posOffset>
            </wp:positionH>
            <wp:positionV relativeFrom="paragraph">
              <wp:posOffset>-82550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3C8DD51" wp14:editId="6BDF418B">
            <wp:simplePos x="0" y="0"/>
            <wp:positionH relativeFrom="column">
              <wp:posOffset>1772285</wp:posOffset>
            </wp:positionH>
            <wp:positionV relativeFrom="paragraph">
              <wp:posOffset>-85725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BCB95F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7E204D12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3839AA65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74AAC1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26B918E5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25FCCC8E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6E402260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3308F44" w14:textId="77777777" w:rsidR="00646248" w:rsidRDefault="00363CD1" w:rsidP="00E60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6485054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bookmarkStart w:id="1" w:name="_Hlk17313694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  <w:r w:rsidR="000F4DFA" w:rsidRPr="000F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выдачи единого социального сертификата на получение двух и более муниципальных услуг в социальной сфере, </w:t>
      </w:r>
    </w:p>
    <w:p w14:paraId="5E91F70F" w14:textId="77777777" w:rsidR="00646248" w:rsidRDefault="000F4DFA" w:rsidP="00E60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отнесенных к полномочиям органов местного самоуправления </w:t>
      </w:r>
      <w:bookmarkStart w:id="2" w:name="_Hlk16476213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bookmarkStart w:id="3" w:name="_Hlk16476166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городской округ Евпатория Республики Крым</w:t>
      </w:r>
      <w:bookmarkEnd w:id="2"/>
      <w:r w:rsidR="00363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утвержденные постановлением администрации города Евпатории Республики Крым </w:t>
      </w:r>
    </w:p>
    <w:p w14:paraId="75D3C6BC" w14:textId="20BFEC31" w:rsidR="008A4186" w:rsidRPr="000F4DFA" w:rsidRDefault="00363CD1" w:rsidP="00E60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08.07.2024 № 1902-п</w:t>
      </w:r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bookmarkEnd w:id="0"/>
    <w:bookmarkEnd w:id="3"/>
    <w:p w14:paraId="19E81ABF" w14:textId="77777777" w:rsidR="000F4DFA" w:rsidRPr="000F4DFA" w:rsidRDefault="000F4DFA" w:rsidP="00E60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14:paraId="43A85D67" w14:textId="0CB0004A" w:rsidR="00E6025F" w:rsidRPr="002D06AB" w:rsidRDefault="000F4DFA" w:rsidP="005233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4850516"/>
      <w:r w:rsidRPr="002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2D0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</w:t>
      </w:r>
      <w:bookmarkEnd w:id="4"/>
      <w:r w:rsidRPr="002D0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A718B" w:rsidRPr="004A71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городской округ Евпатория Республики Крым</w:t>
      </w:r>
      <w:r w:rsidR="004A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качества и доступности предоставляемых муниципальных услуг, </w:t>
      </w:r>
      <w:r w:rsidR="00210D47" w:rsidRPr="002D06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Евпатории Республики Крым</w:t>
      </w:r>
      <w:r w:rsidR="0021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208" w:rsidRPr="002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95B" w:rsidRPr="002D06A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 :</w:t>
      </w:r>
    </w:p>
    <w:p w14:paraId="2D14055F" w14:textId="77777777" w:rsidR="0093195B" w:rsidRPr="002D06AB" w:rsidRDefault="0093195B" w:rsidP="00E602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3232" w14:textId="7FB4B985" w:rsidR="000F4DFA" w:rsidRPr="00363CD1" w:rsidRDefault="00363CD1" w:rsidP="00BB1824">
      <w:pPr>
        <w:pStyle w:val="a3"/>
        <w:numPr>
          <w:ilvl w:val="0"/>
          <w:numId w:val="21"/>
        </w:numPr>
        <w:tabs>
          <w:tab w:val="left" w:pos="0"/>
        </w:tabs>
        <w:spacing w:after="0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7314015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r w:rsidR="0082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правила выдачи единого социального сертификата на получение двух и более муниципальных услуг в социальной сфере, отнесенных к полномочия</w:t>
      </w:r>
      <w:r w:rsidR="009C1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82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органов местного </w:t>
      </w:r>
      <w:r w:rsidR="00116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 муниципального</w:t>
      </w:r>
      <w:r w:rsidR="0082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городской округ Евпатория Республики Крым, утвержденные постановлением администрации города Евпатории Республики Крым от 08.07.2024 № 1902-п (далее - Правила</w:t>
      </w:r>
      <w:r w:rsidR="00116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следующие</w:t>
      </w:r>
      <w:r w:rsidR="0082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изменения:</w:t>
      </w:r>
    </w:p>
    <w:bookmarkEnd w:id="5"/>
    <w:p w14:paraId="0FF86378" w14:textId="587E57A1" w:rsidR="00363CD1" w:rsidRPr="002D06AB" w:rsidRDefault="00363CD1" w:rsidP="000416E8">
      <w:pPr>
        <w:pStyle w:val="a3"/>
        <w:tabs>
          <w:tab w:val="left" w:pos="0"/>
        </w:tabs>
        <w:spacing w:after="0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В </w:t>
      </w:r>
      <w:r w:rsidR="00DC5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абзаце 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F35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Правил </w:t>
      </w:r>
      <w:bookmarkStart w:id="6" w:name="_Hlk17313942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«в соответствии с настоящими Правилами» заменить на «в порядке, установленном постановлением администрации города Евпатории Республики Крым».</w:t>
      </w:r>
      <w:bookmarkEnd w:id="6"/>
    </w:p>
    <w:p w14:paraId="1ABA1D32" w14:textId="6F1D79AC" w:rsidR="00337D87" w:rsidRPr="00337D87" w:rsidRDefault="00337D87" w:rsidP="008D26E0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_Hlk173140165"/>
      <w:r w:rsidRPr="00337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Действие настоящего постановления распространяется на правоотношения, возникшие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337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337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.2024.</w:t>
      </w:r>
    </w:p>
    <w:p w14:paraId="20187A5B" w14:textId="23F8CC16" w:rsidR="00517096" w:rsidRPr="002D06AB" w:rsidRDefault="00517096" w:rsidP="008D26E0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</w:t>
      </w:r>
      <w:bookmarkEnd w:id="7"/>
      <w:r w:rsidRPr="002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://my-evp.ru в разделе </w:t>
      </w:r>
      <w:r w:rsidRPr="002D0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«Документы», подраздел «Документы администрации» 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14:paraId="52F54416" w14:textId="5EB21534" w:rsidR="00021096" w:rsidRPr="002D06AB" w:rsidRDefault="00021096" w:rsidP="008B7122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AB">
        <w:rPr>
          <w:rFonts w:ascii="Times New Roman" w:eastAsia="Calibri" w:hAnsi="Times New Roman" w:cs="Times New Roman"/>
          <w:sz w:val="28"/>
          <w:szCs w:val="28"/>
        </w:rPr>
        <w:t>Конт</w:t>
      </w:r>
      <w:r w:rsidR="005F4FFB" w:rsidRPr="002D06AB">
        <w:rPr>
          <w:rFonts w:ascii="Times New Roman" w:eastAsia="Calibri" w:hAnsi="Times New Roman" w:cs="Times New Roman"/>
          <w:sz w:val="28"/>
          <w:szCs w:val="28"/>
        </w:rPr>
        <w:t>роль з</w:t>
      </w:r>
      <w:r w:rsidR="002C1BA7" w:rsidRPr="002D06AB">
        <w:rPr>
          <w:rFonts w:ascii="Times New Roman" w:eastAsia="Calibri" w:hAnsi="Times New Roman" w:cs="Times New Roman"/>
          <w:sz w:val="28"/>
          <w:szCs w:val="28"/>
        </w:rPr>
        <w:t>а</w:t>
      </w:r>
      <w:r w:rsidR="002C1BA7" w:rsidRPr="002D06A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2C1BA7" w:rsidRPr="002D06AB">
        <w:rPr>
          <w:rFonts w:ascii="Times New Roman" w:eastAsia="Calibri" w:hAnsi="Times New Roman" w:cs="Times New Roman"/>
          <w:sz w:val="28"/>
          <w:szCs w:val="28"/>
        </w:rPr>
        <w:t xml:space="preserve">исполнением настоящего постановления </w:t>
      </w:r>
      <w:r w:rsidR="000F4DFA" w:rsidRPr="002D06AB">
        <w:rPr>
          <w:rFonts w:ascii="Times New Roman" w:eastAsia="Calibri" w:hAnsi="Times New Roman" w:cs="Times New Roman"/>
          <w:sz w:val="28"/>
          <w:szCs w:val="28"/>
        </w:rPr>
        <w:t xml:space="preserve">возложить на первого заместителя главы администрации города Евпатории Республики Крым </w:t>
      </w:r>
      <w:proofErr w:type="spellStart"/>
      <w:r w:rsidR="000F4DFA" w:rsidRPr="002D06AB">
        <w:rPr>
          <w:rFonts w:ascii="Times New Roman" w:eastAsia="Calibri" w:hAnsi="Times New Roman" w:cs="Times New Roman"/>
          <w:sz w:val="28"/>
          <w:szCs w:val="28"/>
        </w:rPr>
        <w:t>Просоедова</w:t>
      </w:r>
      <w:proofErr w:type="spellEnd"/>
      <w:r w:rsidR="000F4DFA" w:rsidRPr="002D06AB">
        <w:rPr>
          <w:rFonts w:ascii="Times New Roman" w:eastAsia="Calibri" w:hAnsi="Times New Roman" w:cs="Times New Roman"/>
          <w:sz w:val="28"/>
          <w:szCs w:val="28"/>
        </w:rPr>
        <w:t xml:space="preserve"> И.И.</w:t>
      </w:r>
    </w:p>
    <w:p w14:paraId="2641F0FC" w14:textId="77777777" w:rsidR="00E6025F" w:rsidRPr="00E6025F" w:rsidRDefault="00E6025F" w:rsidP="00E6025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31F4D5CC" w14:textId="77777777" w:rsidR="003A0365" w:rsidRDefault="0091534F" w:rsidP="00EB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40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</w:p>
    <w:p w14:paraId="712E2F6C" w14:textId="0E7BCE42" w:rsidR="00EB4014" w:rsidRPr="000A5DC0" w:rsidRDefault="00EB4014" w:rsidP="00EB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Евпатории</w:t>
      </w:r>
      <w:r w:rsidR="008027B7" w:rsidRPr="0080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27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F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Юрьев </w:t>
      </w:r>
    </w:p>
    <w:p w14:paraId="0950B36B" w14:textId="77777777" w:rsidR="00863104" w:rsidRDefault="00863104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FCD9C" w14:textId="77777777"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FCD4A" w14:textId="77777777"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34DD9" w14:textId="77777777"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E5FFC" w14:textId="77777777"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544CD" w14:textId="77777777" w:rsidR="002C1BA7" w:rsidRDefault="002C1BA7" w:rsidP="00CE65CC">
      <w:pPr>
        <w:tabs>
          <w:tab w:val="left" w:pos="0"/>
          <w:tab w:val="left" w:pos="54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D48DB" w14:textId="77777777" w:rsidR="00CE65CC" w:rsidRDefault="00CE65CC" w:rsidP="00CE65CC">
      <w:pPr>
        <w:tabs>
          <w:tab w:val="left" w:pos="0"/>
          <w:tab w:val="left" w:pos="54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C892E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7E819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43D2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5F66BE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AC696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C0FCDC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5A9987" w14:textId="77777777" w:rsidR="001160B3" w:rsidRDefault="001160B3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BC61AB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F4C091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C6AFCA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A387DF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CD2896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E48A03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FDF6FF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4144D0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EE2336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511038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10BC83" w14:textId="77777777" w:rsidR="00517096" w:rsidRDefault="00517096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0A253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C31269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5FD82A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B5970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35F9DC" w14:textId="6203D35A" w:rsidR="000F4DFA" w:rsidRDefault="001B40E5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E4D52E9" w14:textId="77777777" w:rsidR="009235D3" w:rsidRDefault="009235D3" w:rsidP="00F12DB2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B95379" w14:textId="77777777" w:rsidR="00506C00" w:rsidRDefault="00506C00" w:rsidP="00F12DB2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74B266" w14:textId="77777777" w:rsidR="00506C00" w:rsidRDefault="00506C00" w:rsidP="00F12DB2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90DB6D" w14:textId="77777777" w:rsidR="00506C00" w:rsidRDefault="00506C00" w:rsidP="00F12DB2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4CFBB5" w14:textId="77777777" w:rsidR="00506C00" w:rsidRDefault="00506C00" w:rsidP="00F12DB2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6DD745" w14:textId="77777777" w:rsidR="00506C00" w:rsidRDefault="00506C00" w:rsidP="00F12DB2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4A74ED" w14:textId="77777777" w:rsidR="00506C00" w:rsidRDefault="00506C00" w:rsidP="00F12DB2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500458" w14:textId="77777777" w:rsidR="001B40E5" w:rsidRDefault="001B40E5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238148" w14:textId="77777777" w:rsidR="006218EE" w:rsidRPr="00E561CF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ПОДГОТОВЛЕНО</w:t>
      </w:r>
    </w:p>
    <w:p w14:paraId="70239992" w14:textId="77777777" w:rsidR="006218EE" w:rsidRPr="00E561CF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C75DE4" w14:textId="7C2C2EBA" w:rsidR="006218EE" w:rsidRPr="00E561CF" w:rsidRDefault="00506C00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6218EE">
        <w:rPr>
          <w:rFonts w:ascii="Times New Roman" w:eastAsia="Calibri" w:hAnsi="Times New Roman" w:cs="Times New Roman"/>
          <w:sz w:val="24"/>
          <w:szCs w:val="24"/>
        </w:rPr>
        <w:t>н</w:t>
      </w:r>
      <w:r w:rsidR="006218EE" w:rsidRPr="00E561CF">
        <w:rPr>
          <w:rFonts w:ascii="Times New Roman" w:eastAsia="Calibri" w:hAnsi="Times New Roman" w:cs="Times New Roman"/>
          <w:sz w:val="24"/>
          <w:szCs w:val="24"/>
        </w:rPr>
        <w:t>ачальник</w:t>
      </w:r>
      <w:r w:rsidR="006218EE">
        <w:rPr>
          <w:rFonts w:ascii="Times New Roman" w:eastAsia="Calibri" w:hAnsi="Times New Roman" w:cs="Times New Roman"/>
          <w:sz w:val="24"/>
          <w:szCs w:val="24"/>
        </w:rPr>
        <w:t>а</w:t>
      </w:r>
      <w:r w:rsidR="006218EE" w:rsidRPr="00E561CF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</w:t>
      </w:r>
    </w:p>
    <w:p w14:paraId="1B69C461" w14:textId="77777777" w:rsidR="006218EE" w:rsidRPr="00E561CF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</w:t>
      </w:r>
    </w:p>
    <w:p w14:paraId="439F7AD4" w14:textId="0F5E21BC" w:rsidR="006218EE" w:rsidRPr="00E561CF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Евпатории Республики Крым                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 _______</w:t>
      </w:r>
      <w:r w:rsidR="00506C00">
        <w:rPr>
          <w:rFonts w:ascii="Times New Roman" w:eastAsia="Calibri" w:hAnsi="Times New Roman" w:cs="Times New Roman"/>
          <w:sz w:val="24"/>
          <w:szCs w:val="24"/>
          <w:u w:val="single"/>
        </w:rPr>
        <w:t>Н.Р. Онищенко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5837FCB1" w14:textId="77777777" w:rsidR="006218EE" w:rsidRPr="00E561CF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561CF">
        <w:rPr>
          <w:rFonts w:ascii="Times New Roman" w:eastAsia="Calibri" w:hAnsi="Times New Roman" w:cs="Times New Roman"/>
          <w:sz w:val="24"/>
          <w:szCs w:val="24"/>
        </w:rPr>
        <w:t>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2C4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5B2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   (ФИО) </w:t>
      </w:r>
    </w:p>
    <w:p w14:paraId="76E5FECB" w14:textId="77777777" w:rsidR="006218EE" w:rsidRPr="00E561CF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706CB28C" w14:textId="77777777" w:rsidR="006218EE" w:rsidRPr="00E561CF" w:rsidRDefault="006218EE" w:rsidP="00621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150A87FE" w14:textId="77777777" w:rsidR="006218EE" w:rsidRPr="004B2FC2" w:rsidRDefault="006218EE" w:rsidP="0062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FC2">
        <w:rPr>
          <w:rFonts w:ascii="Times New Roman" w:hAnsi="Times New Roman"/>
          <w:sz w:val="24"/>
          <w:szCs w:val="24"/>
        </w:rPr>
        <w:t xml:space="preserve">Главный специалист сектора правовой </w:t>
      </w:r>
    </w:p>
    <w:p w14:paraId="500FDABD" w14:textId="77777777" w:rsidR="006218EE" w:rsidRPr="004B2FC2" w:rsidRDefault="006218EE" w:rsidP="0062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FC2">
        <w:rPr>
          <w:rFonts w:ascii="Times New Roman" w:hAnsi="Times New Roman"/>
          <w:sz w:val="24"/>
          <w:szCs w:val="24"/>
        </w:rPr>
        <w:t xml:space="preserve">и информационной работы </w:t>
      </w:r>
    </w:p>
    <w:p w14:paraId="0B4758BC" w14:textId="77777777" w:rsidR="006218EE" w:rsidRPr="004B2FC2" w:rsidRDefault="006218EE" w:rsidP="0062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FC2">
        <w:rPr>
          <w:rFonts w:ascii="Times New Roman" w:hAnsi="Times New Roman"/>
          <w:sz w:val="24"/>
          <w:szCs w:val="24"/>
        </w:rPr>
        <w:t>управления образования города</w:t>
      </w:r>
    </w:p>
    <w:p w14:paraId="4B23D021" w14:textId="77777777" w:rsidR="006218EE" w:rsidRPr="004B2FC2" w:rsidRDefault="006218EE" w:rsidP="006218EE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2FC2">
        <w:rPr>
          <w:rFonts w:ascii="Times New Roman" w:hAnsi="Times New Roman"/>
          <w:sz w:val="24"/>
          <w:szCs w:val="24"/>
        </w:rPr>
        <w:t>Евпатории Республики Крым                                                     ______</w:t>
      </w:r>
      <w:r w:rsidRPr="004B2FC2">
        <w:rPr>
          <w:rFonts w:ascii="Times New Roman" w:hAnsi="Times New Roman"/>
          <w:sz w:val="24"/>
          <w:szCs w:val="24"/>
          <w:u w:val="single"/>
        </w:rPr>
        <w:t xml:space="preserve">К.А. Еременко    </w:t>
      </w:r>
      <w:r w:rsidRPr="004B2FC2">
        <w:rPr>
          <w:rFonts w:ascii="Times New Roman" w:hAnsi="Times New Roman"/>
          <w:sz w:val="24"/>
          <w:szCs w:val="24"/>
        </w:rPr>
        <w:t>__</w:t>
      </w:r>
    </w:p>
    <w:p w14:paraId="37F465CB" w14:textId="77777777" w:rsidR="006218EE" w:rsidRPr="004B2FC2" w:rsidRDefault="006218EE" w:rsidP="006218EE">
      <w:pPr>
        <w:spacing w:after="0" w:line="240" w:lineRule="auto"/>
        <w:rPr>
          <w:rFonts w:ascii="Times New Roman" w:hAnsi="Times New Roman"/>
          <w:sz w:val="72"/>
          <w:szCs w:val="72"/>
        </w:rPr>
      </w:pPr>
      <w:r w:rsidRPr="004B2FC2">
        <w:rPr>
          <w:rFonts w:ascii="Times New Roman" w:hAnsi="Times New Roman"/>
          <w:sz w:val="24"/>
          <w:szCs w:val="24"/>
        </w:rPr>
        <w:t>Раб.тел._</w:t>
      </w:r>
      <w:r w:rsidRPr="004B2FC2">
        <w:rPr>
          <w:rFonts w:ascii="Times New Roman" w:hAnsi="Times New Roman"/>
          <w:sz w:val="24"/>
          <w:szCs w:val="24"/>
          <w:u w:val="single"/>
        </w:rPr>
        <w:t xml:space="preserve">30308    </w:t>
      </w:r>
      <w:r w:rsidRPr="004B2FC2">
        <w:rPr>
          <w:rFonts w:ascii="Times New Roman" w:hAnsi="Times New Roman"/>
          <w:sz w:val="24"/>
          <w:szCs w:val="24"/>
        </w:rPr>
        <w:t>________</w:t>
      </w:r>
      <w:r w:rsidRPr="004B2FC2">
        <w:rPr>
          <w:rFonts w:ascii="Times New Roman" w:hAnsi="Times New Roman"/>
          <w:sz w:val="24"/>
          <w:szCs w:val="24"/>
        </w:rPr>
        <w:tab/>
      </w:r>
      <w:r w:rsidRPr="004B2FC2">
        <w:rPr>
          <w:rFonts w:ascii="Times New Roman" w:hAnsi="Times New Roman"/>
          <w:sz w:val="24"/>
          <w:szCs w:val="24"/>
        </w:rPr>
        <w:tab/>
      </w:r>
      <w:r w:rsidRPr="004B2FC2">
        <w:rPr>
          <w:rFonts w:ascii="Times New Roman" w:hAnsi="Times New Roman"/>
          <w:sz w:val="24"/>
          <w:szCs w:val="24"/>
        </w:rPr>
        <w:tab/>
      </w:r>
      <w:r w:rsidRPr="004B2FC2">
        <w:rPr>
          <w:rFonts w:ascii="Times New Roman" w:hAnsi="Times New Roman"/>
          <w:sz w:val="24"/>
          <w:szCs w:val="24"/>
        </w:rPr>
        <w:tab/>
      </w:r>
      <w:r w:rsidRPr="004B2FC2">
        <w:rPr>
          <w:rFonts w:ascii="Times New Roman" w:hAnsi="Times New Roman"/>
          <w:sz w:val="24"/>
          <w:szCs w:val="24"/>
        </w:rPr>
        <w:tab/>
      </w:r>
      <w:r w:rsidRPr="004B2FC2">
        <w:rPr>
          <w:rFonts w:ascii="Times New Roman" w:hAnsi="Times New Roman"/>
          <w:sz w:val="16"/>
          <w:szCs w:val="16"/>
        </w:rPr>
        <w:t xml:space="preserve">                           </w:t>
      </w:r>
      <w:proofErr w:type="gramStart"/>
      <w:r w:rsidRPr="004B2FC2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Pr="004B2FC2">
        <w:rPr>
          <w:rFonts w:ascii="Times New Roman" w:hAnsi="Times New Roman"/>
          <w:sz w:val="16"/>
          <w:szCs w:val="16"/>
        </w:rPr>
        <w:t>ФИО)</w:t>
      </w:r>
    </w:p>
    <w:p w14:paraId="35F1F47D" w14:textId="77777777" w:rsidR="006218EE" w:rsidRPr="003157B3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14:paraId="1E3D2DCA" w14:textId="77777777" w:rsidR="006218EE" w:rsidRPr="00E561CF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14:paraId="2C1251B6" w14:textId="77777777" w:rsidR="006218EE" w:rsidRPr="00E561CF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55D576DA" w14:textId="77777777" w:rsidR="006218EE" w:rsidRPr="00E561CF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8" w:name="_Hlk166830995"/>
      <w:r w:rsidRPr="00E561CF">
        <w:rPr>
          <w:rFonts w:ascii="Times New Roman" w:eastAsia="Calibri" w:hAnsi="Times New Roman" w:cs="Times New Roman"/>
          <w:sz w:val="24"/>
          <w:szCs w:val="24"/>
        </w:rPr>
        <w:t>Руководитель аппарата</w:t>
      </w:r>
    </w:p>
    <w:p w14:paraId="793D6AD3" w14:textId="77777777" w:rsidR="006218EE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администрации                                                                          ______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Е.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И. Стельмах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_________</w:t>
      </w:r>
    </w:p>
    <w:p w14:paraId="4438147E" w14:textId="77777777" w:rsidR="006218EE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561CF">
        <w:rPr>
          <w:rFonts w:ascii="Times New Roman" w:eastAsia="Calibri" w:hAnsi="Times New Roman" w:cs="Times New Roman"/>
          <w:sz w:val="24"/>
          <w:szCs w:val="24"/>
        </w:rPr>
        <w:t>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(ФИО)</w:t>
      </w:r>
    </w:p>
    <w:p w14:paraId="3676F8B8" w14:textId="77777777" w:rsidR="006218EE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30879C" w14:textId="77777777" w:rsidR="006218EE" w:rsidRPr="00E561CF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Первый заместитель главы</w:t>
      </w:r>
    </w:p>
    <w:p w14:paraId="19CF1A34" w14:textId="77777777" w:rsidR="006218EE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администрации                                                                        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И.И.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Просоедов</w:t>
      </w:r>
      <w:proofErr w:type="spellEnd"/>
      <w:r w:rsidRPr="00E561CF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392D0F03" w14:textId="77777777" w:rsidR="006218EE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561CF">
        <w:rPr>
          <w:rFonts w:ascii="Times New Roman" w:eastAsia="Calibri" w:hAnsi="Times New Roman" w:cs="Times New Roman"/>
          <w:sz w:val="24"/>
          <w:szCs w:val="24"/>
        </w:rPr>
        <w:t>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(ФИО)</w:t>
      </w:r>
    </w:p>
    <w:p w14:paraId="10A5C2EE" w14:textId="77777777" w:rsidR="006218EE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33D9F6" w14:textId="77777777" w:rsidR="006218EE" w:rsidRDefault="006218EE" w:rsidP="006218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</w:t>
      </w:r>
    </w:p>
    <w:p w14:paraId="5A3D805E" w14:textId="77777777" w:rsidR="006218EE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А.Н. Фоломеева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_________</w:t>
      </w:r>
    </w:p>
    <w:p w14:paraId="0472735D" w14:textId="77777777" w:rsidR="006218EE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561CF">
        <w:rPr>
          <w:rFonts w:ascii="Times New Roman" w:eastAsia="Calibri" w:hAnsi="Times New Roman" w:cs="Times New Roman"/>
          <w:sz w:val="24"/>
          <w:szCs w:val="24"/>
        </w:rPr>
        <w:t>_______________20___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(ФИО)</w:t>
      </w:r>
    </w:p>
    <w:p w14:paraId="35C068C3" w14:textId="77777777" w:rsidR="006218EE" w:rsidRDefault="006218EE" w:rsidP="006218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7FE099" w14:textId="77777777" w:rsidR="006218EE" w:rsidRDefault="006218EE" w:rsidP="006218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82CAB" w14:textId="77777777" w:rsidR="006218EE" w:rsidRPr="001050F2" w:rsidRDefault="006218EE" w:rsidP="006218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0F2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</w:t>
      </w:r>
    </w:p>
    <w:p w14:paraId="2D3662DB" w14:textId="77777777" w:rsidR="006218EE" w:rsidRPr="001050F2" w:rsidRDefault="006218EE" w:rsidP="006218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0F2">
        <w:rPr>
          <w:rFonts w:ascii="Times New Roman" w:eastAsia="Times New Roman" w:hAnsi="Times New Roman" w:cs="Times New Roman"/>
          <w:sz w:val="24"/>
          <w:szCs w:val="24"/>
        </w:rPr>
        <w:t>юридического обеспечения                                                  ______</w:t>
      </w:r>
      <w:r w:rsidRPr="001050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А.П. </w:t>
      </w:r>
      <w:proofErr w:type="spellStart"/>
      <w:r w:rsidRPr="001050F2">
        <w:rPr>
          <w:rFonts w:ascii="Times New Roman" w:eastAsia="Times New Roman" w:hAnsi="Times New Roman" w:cs="Times New Roman"/>
          <w:sz w:val="24"/>
          <w:szCs w:val="24"/>
          <w:u w:val="single"/>
        </w:rPr>
        <w:t>Доморников</w:t>
      </w:r>
      <w:proofErr w:type="spellEnd"/>
      <w:r w:rsidRPr="001050F2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1A7B3105" w14:textId="77777777" w:rsidR="006218EE" w:rsidRPr="001050F2" w:rsidRDefault="006218EE" w:rsidP="006218EE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050F2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Pr="001050F2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1050F2">
        <w:rPr>
          <w:rFonts w:ascii="Times New Roman" w:eastAsia="Times New Roman" w:hAnsi="Times New Roman" w:cs="Times New Roman"/>
          <w:sz w:val="24"/>
          <w:szCs w:val="24"/>
        </w:rPr>
        <w:t>_______________2024</w:t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14:paraId="03144EE8" w14:textId="77777777" w:rsidR="006218EE" w:rsidRPr="00E561CF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3D23D5B3" w14:textId="77777777" w:rsidR="006218EE" w:rsidRPr="00A00AFC" w:rsidRDefault="006218EE" w:rsidP="0062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FC">
        <w:rPr>
          <w:rFonts w:ascii="Times New Roman" w:eastAsia="Times New Roman" w:hAnsi="Times New Roman" w:cs="Times New Roman"/>
          <w:sz w:val="24"/>
          <w:szCs w:val="24"/>
        </w:rPr>
        <w:t>Начальник отдела правового обеспечения деятельности</w:t>
      </w:r>
    </w:p>
    <w:p w14:paraId="22CA0F72" w14:textId="77777777" w:rsidR="006218EE" w:rsidRDefault="006218EE" w:rsidP="0062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FC">
        <w:rPr>
          <w:rFonts w:ascii="Times New Roman" w:eastAsia="Times New Roman" w:hAnsi="Times New Roman" w:cs="Times New Roman"/>
          <w:sz w:val="24"/>
          <w:szCs w:val="24"/>
        </w:rPr>
        <w:t>управления юридического обеспечения                             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Стогний</w:t>
      </w:r>
      <w:proofErr w:type="spellEnd"/>
      <w:r w:rsidRPr="00A00AFC">
        <w:rPr>
          <w:rFonts w:ascii="Times New Roman" w:eastAsia="Times New Roman" w:hAnsi="Times New Roman" w:cs="Times New Roman"/>
          <w:sz w:val="24"/>
          <w:szCs w:val="24"/>
        </w:rPr>
        <w:t xml:space="preserve">________       </w:t>
      </w:r>
      <w:proofErr w:type="gramStart"/>
      <w:r w:rsidRPr="00A00AFC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A00AFC">
        <w:rPr>
          <w:rFonts w:ascii="Times New Roman" w:eastAsia="Times New Roman" w:hAnsi="Times New Roman" w:cs="Times New Roman"/>
          <w:sz w:val="24"/>
          <w:szCs w:val="24"/>
        </w:rPr>
        <w:t xml:space="preserve"> ___»____________________202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00A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(ФИО)</w:t>
      </w:r>
    </w:p>
    <w:p w14:paraId="3CBF439C" w14:textId="77777777" w:rsidR="006218EE" w:rsidRPr="00E561CF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C396D9" w14:textId="77777777" w:rsidR="006218EE" w:rsidRPr="00E561CF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7EC272" w14:textId="77777777" w:rsidR="006218EE" w:rsidRPr="00E561CF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Начальник общего отдела</w:t>
      </w:r>
    </w:p>
    <w:p w14:paraId="4DF6716B" w14:textId="77777777" w:rsidR="006218EE" w:rsidRPr="00E561CF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(службы делопроизводства)  </w:t>
      </w:r>
    </w:p>
    <w:p w14:paraId="026A0631" w14:textId="77777777" w:rsidR="006218EE" w:rsidRPr="00E561CF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>« _</w:t>
      </w:r>
      <w:proofErr w:type="gramEnd"/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__»____________________20___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______</w:t>
      </w:r>
      <w:proofErr w:type="spellStart"/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Е.Н.Кумарева</w:t>
      </w:r>
      <w:proofErr w:type="spellEnd"/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______                                                                                             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(ФИО)    </w:t>
      </w:r>
    </w:p>
    <w:bookmarkEnd w:id="8"/>
    <w:p w14:paraId="387C43FE" w14:textId="77777777" w:rsidR="006218EE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46146D" w14:textId="77777777" w:rsidR="006218EE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27D99A" w14:textId="77777777" w:rsidR="006218EE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2DC789" w14:textId="77777777" w:rsidR="001B40E5" w:rsidRDefault="001B40E5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4937FA" w14:textId="77777777" w:rsidR="006218EE" w:rsidRPr="00E561CF" w:rsidRDefault="006218EE" w:rsidP="0062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писок рассылки и кол-во экземпляров: </w:t>
      </w:r>
    </w:p>
    <w:p w14:paraId="1DF52DFD" w14:textId="77777777" w:rsidR="006218EE" w:rsidRPr="00E561CF" w:rsidRDefault="006218EE" w:rsidP="006218E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Управление образования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экз</w:t>
      </w:r>
      <w:proofErr w:type="spellEnd"/>
      <w:r w:rsidRPr="00E561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14:paraId="525C4231" w14:textId="4995D116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38642306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постановления администрации города Евпатории Республики</w:t>
      </w:r>
    </w:p>
    <w:p w14:paraId="7F0DC17E" w14:textId="3A71E15A" w:rsidR="006E45F8" w:rsidRPr="006E45F8" w:rsidRDefault="008B7A0E" w:rsidP="006E45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Крым </w:t>
      </w:r>
      <w:bookmarkStart w:id="9" w:name="_Hlk173139849"/>
      <w:bookmarkStart w:id="10" w:name="_Hlk165965564"/>
      <w:r w:rsidR="0096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E45F8" w:rsidRPr="006E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городской округ Евпатория Республики Крым, утвержденные постановлением администрации города Евпатории Республики Крым от 08.07.2024 № 1902-п</w:t>
      </w:r>
      <w:r w:rsidR="006E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End w:id="9"/>
    </w:p>
    <w:p w14:paraId="30B85E27" w14:textId="4DC50D83" w:rsidR="00965A7D" w:rsidRPr="00965A7D" w:rsidRDefault="00965A7D" w:rsidP="00965A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10"/>
    <w:p w14:paraId="16D61BE4" w14:textId="2C00B94A" w:rsidR="00AB3600" w:rsidRDefault="00AB3600" w:rsidP="002C1BA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275B4" w14:textId="2FFD3182" w:rsidR="008507B3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Правовые основания.</w:t>
      </w:r>
    </w:p>
    <w:p w14:paraId="692FCDEB" w14:textId="326A38E0" w:rsidR="00965A7D" w:rsidRDefault="00AD080B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Уставом муниципального образования городской округ Евпатория 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F934DD" w14:textId="77777777" w:rsidR="007277AA" w:rsidRPr="00C4163A" w:rsidRDefault="007277AA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F230C" w14:textId="49B6BF68" w:rsidR="00E2487A" w:rsidRPr="007277AA" w:rsidRDefault="008B7A0E" w:rsidP="007277A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Обоснование.</w:t>
      </w:r>
    </w:p>
    <w:p w14:paraId="6CD27B24" w14:textId="17AF6030" w:rsidR="007277AA" w:rsidRPr="007277AA" w:rsidRDefault="00CB4AB7" w:rsidP="00FE7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ab/>
        <w:t xml:space="preserve">В абзаце 2 пункта 3 Правил слова </w:t>
      </w:r>
      <w:r w:rsidRPr="007277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«в соответствии с настоящими Правилами» заменить на «в порядке, установленном постановлением администрации города Евпатории Республики Крым», поскольку для каждой услуги утверждено свое постановление администрации города Евпатории Республики Крым. Например, </w:t>
      </w:r>
      <w:r w:rsidRPr="0072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по услуге «реализация дополнительных общеразвивающих программ» есть постановление с порядком подачи заявления</w:t>
      </w:r>
      <w:r w:rsidR="0072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— это</w:t>
      </w:r>
      <w:r w:rsidRPr="0072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Правила формирования социальных сертификатов, утвержденные постановлением администрации города Евпатории Республики Крым от 25.01.2024 № 96-п.</w:t>
      </w:r>
      <w:r w:rsidR="007277AA" w:rsidRPr="0072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</w:p>
    <w:p w14:paraId="4ED65E71" w14:textId="6265844D" w:rsidR="00597E1C" w:rsidRPr="007277AA" w:rsidRDefault="007277AA" w:rsidP="00FE7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ab/>
        <w:t>На основании вышеизложенного</w:t>
      </w:r>
      <w:r w:rsidR="00F3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,</w:t>
      </w:r>
      <w:r w:rsidRPr="0072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разработан проект постановления администрации города Евпатории Республики Крым «О внесении изменений в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городской округ Евпатория Республики Крым, утвержденные постановлением администрации города Евпатории Республики Крым от 08.07.2024 </w:t>
      </w:r>
      <w:r w:rsidR="00F3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         </w:t>
      </w:r>
      <w:r w:rsidRPr="00727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№ 1902-п».</w:t>
      </w:r>
    </w:p>
    <w:p w14:paraId="1FB94E50" w14:textId="77777777" w:rsidR="007277AA" w:rsidRPr="006E45F8" w:rsidRDefault="007277AA" w:rsidP="00FE7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C00E42B" w14:textId="68C4419E" w:rsidR="008507B3" w:rsidRPr="001E33DA" w:rsidRDefault="00597E1C" w:rsidP="00850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7A0E"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Предотвращение дискриминации.</w:t>
      </w:r>
    </w:p>
    <w:p w14:paraId="2A69A964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проекте постановления отсутствуют положения, которые содержат признаки дискриминации.</w:t>
      </w:r>
    </w:p>
    <w:p w14:paraId="32943B3E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23365" w14:textId="4C163E89" w:rsidR="008507B3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Общественное обсуждение.</w:t>
      </w:r>
    </w:p>
    <w:p w14:paraId="66412A86" w14:textId="520C4344" w:rsidR="008B7A0E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91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 постановления размещен </w:t>
      </w:r>
      <w:r w:rsidR="00F35D0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04B0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35D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04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231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информационно-телекоммуника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сети общего пользования.</w:t>
      </w:r>
    </w:p>
    <w:p w14:paraId="6D094BCA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E1DE2" w14:textId="0C69FC71" w:rsidR="008507B3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Коррупциогенные факторы.</w:t>
      </w:r>
    </w:p>
    <w:p w14:paraId="533766A6" w14:textId="1065D62C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нормативно-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актом, не содержит коррупциогенных факторов.</w:t>
      </w:r>
    </w:p>
    <w:p w14:paraId="45E54E7C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00BC33" w14:textId="3E22CF7A" w:rsidR="008B7A0E" w:rsidRDefault="00F35D06" w:rsidP="008B7A0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Заместитель </w:t>
      </w:r>
      <w:r w:rsidR="0091534F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8B7A0E">
        <w:rPr>
          <w:rFonts w:ascii="Times New Roman" w:eastAsia="Calibri" w:hAnsi="Times New Roman" w:cs="Times New Roman"/>
          <w:b/>
          <w:sz w:val="24"/>
          <w:szCs w:val="24"/>
        </w:rPr>
        <w:t>ачальник</w:t>
      </w:r>
      <w:r w:rsidR="0091534F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8B7A0E"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управления образования </w:t>
      </w:r>
    </w:p>
    <w:p w14:paraId="7C409923" w14:textId="77777777" w:rsidR="008B7A0E" w:rsidRDefault="008B7A0E" w:rsidP="008B7A0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Евпатории </w:t>
      </w:r>
    </w:p>
    <w:p w14:paraId="1E2DAA17" w14:textId="1404F0CC" w:rsidR="00E6025F" w:rsidRPr="00062F3D" w:rsidRDefault="008B7A0E" w:rsidP="00062F3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Республики Крым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915249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91534F">
        <w:rPr>
          <w:rFonts w:ascii="Times New Roman" w:eastAsia="Calibri" w:hAnsi="Times New Roman" w:cs="Times New Roman"/>
          <w:b/>
          <w:sz w:val="24"/>
          <w:szCs w:val="24"/>
        </w:rPr>
        <w:t>Н.Р. Онищенко</w:t>
      </w:r>
    </w:p>
    <w:sectPr w:rsidR="00E6025F" w:rsidRPr="00062F3D" w:rsidSect="00F21824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D8B61" w14:textId="77777777" w:rsidR="00402390" w:rsidRDefault="00402390" w:rsidP="00E536EC">
      <w:pPr>
        <w:spacing w:after="0" w:line="240" w:lineRule="auto"/>
      </w:pPr>
      <w:r>
        <w:separator/>
      </w:r>
    </w:p>
  </w:endnote>
  <w:endnote w:type="continuationSeparator" w:id="0">
    <w:p w14:paraId="4EAC07D9" w14:textId="77777777" w:rsidR="00402390" w:rsidRDefault="00402390" w:rsidP="00E5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1E78C" w14:textId="77777777" w:rsidR="00402390" w:rsidRDefault="00402390" w:rsidP="00E536EC">
      <w:pPr>
        <w:spacing w:after="0" w:line="240" w:lineRule="auto"/>
      </w:pPr>
      <w:r>
        <w:separator/>
      </w:r>
    </w:p>
  </w:footnote>
  <w:footnote w:type="continuationSeparator" w:id="0">
    <w:p w14:paraId="14C69907" w14:textId="77777777" w:rsidR="00402390" w:rsidRDefault="00402390" w:rsidP="00E5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B61FE" w14:textId="77777777" w:rsidR="0064453B" w:rsidRDefault="006445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56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46E618C"/>
    <w:name w:val="WW8Num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5F82867"/>
    <w:multiLevelType w:val="hybridMultilevel"/>
    <w:tmpl w:val="72885CD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AAF55B3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CC2266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EB387A"/>
    <w:multiLevelType w:val="hybridMultilevel"/>
    <w:tmpl w:val="E4AC53D2"/>
    <w:lvl w:ilvl="0" w:tplc="9FC4C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CD51D1"/>
    <w:multiLevelType w:val="hybridMultilevel"/>
    <w:tmpl w:val="D33AE5AE"/>
    <w:lvl w:ilvl="0" w:tplc="66E61E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8449A8"/>
    <w:multiLevelType w:val="hybridMultilevel"/>
    <w:tmpl w:val="635E737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F74D4"/>
    <w:multiLevelType w:val="hybridMultilevel"/>
    <w:tmpl w:val="778E25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AF3279"/>
    <w:multiLevelType w:val="hybridMultilevel"/>
    <w:tmpl w:val="1790716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8" w15:restartNumberingAfterBreak="0">
    <w:nsid w:val="3531696F"/>
    <w:multiLevelType w:val="hybridMultilevel"/>
    <w:tmpl w:val="BF28D2B8"/>
    <w:lvl w:ilvl="0" w:tplc="588EAB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702189F"/>
    <w:multiLevelType w:val="multilevel"/>
    <w:tmpl w:val="82EE81E2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3B920450"/>
    <w:multiLevelType w:val="hybridMultilevel"/>
    <w:tmpl w:val="6F8CD85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C3037C0"/>
    <w:multiLevelType w:val="hybridMultilevel"/>
    <w:tmpl w:val="F61641BE"/>
    <w:lvl w:ilvl="0" w:tplc="CD0A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7F16EB"/>
    <w:multiLevelType w:val="hybridMultilevel"/>
    <w:tmpl w:val="B6A6B2E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845E1"/>
    <w:multiLevelType w:val="multilevel"/>
    <w:tmpl w:val="1E06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89E2397"/>
    <w:multiLevelType w:val="hybridMultilevel"/>
    <w:tmpl w:val="286AB654"/>
    <w:lvl w:ilvl="0" w:tplc="AA84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924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432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2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8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3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07" w:hanging="2160"/>
      </w:pPr>
      <w:rPr>
        <w:rFonts w:cs="Times New Roman" w:hint="default"/>
      </w:rPr>
    </w:lvl>
  </w:abstractNum>
  <w:abstractNum w:abstractNumId="30" w15:restartNumberingAfterBreak="0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1B97DEB"/>
    <w:multiLevelType w:val="hybridMultilevel"/>
    <w:tmpl w:val="CA9682A6"/>
    <w:lvl w:ilvl="0" w:tplc="E230CE8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4144C"/>
    <w:multiLevelType w:val="multilevel"/>
    <w:tmpl w:val="DE46AE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1C17DD8"/>
    <w:multiLevelType w:val="hybridMultilevel"/>
    <w:tmpl w:val="76AC3606"/>
    <w:lvl w:ilvl="0" w:tplc="D87A7D6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2A10D29"/>
    <w:multiLevelType w:val="hybridMultilevel"/>
    <w:tmpl w:val="2B026C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33F4A"/>
    <w:multiLevelType w:val="hybridMultilevel"/>
    <w:tmpl w:val="5D9A5DA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2E53E7"/>
    <w:multiLevelType w:val="hybridMultilevel"/>
    <w:tmpl w:val="05A6158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73FC5"/>
    <w:multiLevelType w:val="hybridMultilevel"/>
    <w:tmpl w:val="70306F3E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1E6622"/>
    <w:multiLevelType w:val="hybridMultilevel"/>
    <w:tmpl w:val="C08415F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 w15:restartNumberingAfterBreak="0">
    <w:nsid w:val="7E7648A8"/>
    <w:multiLevelType w:val="hybridMultilevel"/>
    <w:tmpl w:val="5C7A35EA"/>
    <w:lvl w:ilvl="0" w:tplc="BB1A8C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039660">
    <w:abstractNumId w:val="26"/>
  </w:num>
  <w:num w:numId="2" w16cid:durableId="323049062">
    <w:abstractNumId w:val="7"/>
  </w:num>
  <w:num w:numId="3" w16cid:durableId="709499328">
    <w:abstractNumId w:val="11"/>
  </w:num>
  <w:num w:numId="4" w16cid:durableId="1050768725">
    <w:abstractNumId w:val="27"/>
  </w:num>
  <w:num w:numId="5" w16cid:durableId="942805504">
    <w:abstractNumId w:val="34"/>
  </w:num>
  <w:num w:numId="6" w16cid:durableId="639581288">
    <w:abstractNumId w:val="37"/>
  </w:num>
  <w:num w:numId="7" w16cid:durableId="942034857">
    <w:abstractNumId w:val="24"/>
  </w:num>
  <w:num w:numId="8" w16cid:durableId="181676484">
    <w:abstractNumId w:val="39"/>
  </w:num>
  <w:num w:numId="9" w16cid:durableId="802886515">
    <w:abstractNumId w:val="13"/>
  </w:num>
  <w:num w:numId="10" w16cid:durableId="395589101">
    <w:abstractNumId w:val="14"/>
  </w:num>
  <w:num w:numId="11" w16cid:durableId="937568352">
    <w:abstractNumId w:val="28"/>
  </w:num>
  <w:num w:numId="12" w16cid:durableId="1994218410">
    <w:abstractNumId w:val="21"/>
  </w:num>
  <w:num w:numId="13" w16cid:durableId="1382361131">
    <w:abstractNumId w:val="16"/>
  </w:num>
  <w:num w:numId="14" w16cid:durableId="1671370195">
    <w:abstractNumId w:val="38"/>
  </w:num>
  <w:num w:numId="15" w16cid:durableId="649020240">
    <w:abstractNumId w:val="40"/>
  </w:num>
  <w:num w:numId="16" w16cid:durableId="322203779">
    <w:abstractNumId w:val="4"/>
  </w:num>
  <w:num w:numId="17" w16cid:durableId="1203252299">
    <w:abstractNumId w:val="0"/>
  </w:num>
  <w:num w:numId="18" w16cid:durableId="450326832">
    <w:abstractNumId w:val="6"/>
  </w:num>
  <w:num w:numId="19" w16cid:durableId="560286540">
    <w:abstractNumId w:val="9"/>
  </w:num>
  <w:num w:numId="20" w16cid:durableId="949895585">
    <w:abstractNumId w:val="19"/>
  </w:num>
  <w:num w:numId="21" w16cid:durableId="1287203320">
    <w:abstractNumId w:val="35"/>
  </w:num>
  <w:num w:numId="22" w16cid:durableId="145172425">
    <w:abstractNumId w:val="1"/>
  </w:num>
  <w:num w:numId="23" w16cid:durableId="251671294">
    <w:abstractNumId w:val="2"/>
  </w:num>
  <w:num w:numId="24" w16cid:durableId="2047023321">
    <w:abstractNumId w:val="3"/>
  </w:num>
  <w:num w:numId="25" w16cid:durableId="1068765642">
    <w:abstractNumId w:val="42"/>
  </w:num>
  <w:num w:numId="26" w16cid:durableId="8511428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2734973">
    <w:abstractNumId w:val="1"/>
    <w:lvlOverride w:ilvl="0">
      <w:startOverride w:val="1"/>
    </w:lvlOverride>
  </w:num>
  <w:num w:numId="28" w16cid:durableId="4964639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1053227">
    <w:abstractNumId w:val="3"/>
    <w:lvlOverride w:ilvl="0">
      <w:startOverride w:val="1"/>
    </w:lvlOverride>
  </w:num>
  <w:num w:numId="30" w16cid:durableId="790052191">
    <w:abstractNumId w:val="2"/>
    <w:lvlOverride w:ilvl="0">
      <w:startOverride w:val="1"/>
    </w:lvlOverride>
  </w:num>
  <w:num w:numId="31" w16cid:durableId="44330221">
    <w:abstractNumId w:val="43"/>
  </w:num>
  <w:num w:numId="32" w16cid:durableId="95566759">
    <w:abstractNumId w:val="18"/>
  </w:num>
  <w:num w:numId="33" w16cid:durableId="2132280837">
    <w:abstractNumId w:val="31"/>
  </w:num>
  <w:num w:numId="34" w16cid:durableId="1343125538">
    <w:abstractNumId w:val="10"/>
  </w:num>
  <w:num w:numId="35" w16cid:durableId="1813936206">
    <w:abstractNumId w:val="23"/>
  </w:num>
  <w:num w:numId="36" w16cid:durableId="648169534">
    <w:abstractNumId w:val="8"/>
  </w:num>
  <w:num w:numId="37" w16cid:durableId="1821118995">
    <w:abstractNumId w:val="29"/>
  </w:num>
  <w:num w:numId="38" w16cid:durableId="945965668">
    <w:abstractNumId w:val="20"/>
  </w:num>
  <w:num w:numId="39" w16cid:durableId="765881907">
    <w:abstractNumId w:val="22"/>
  </w:num>
  <w:num w:numId="40" w16cid:durableId="1210655025">
    <w:abstractNumId w:val="33"/>
  </w:num>
  <w:num w:numId="41" w16cid:durableId="1628391778">
    <w:abstractNumId w:val="17"/>
  </w:num>
  <w:num w:numId="42" w16cid:durableId="652029628">
    <w:abstractNumId w:val="44"/>
  </w:num>
  <w:num w:numId="43" w16cid:durableId="524752080">
    <w:abstractNumId w:val="45"/>
  </w:num>
  <w:num w:numId="44" w16cid:durableId="2124419292">
    <w:abstractNumId w:val="41"/>
  </w:num>
  <w:num w:numId="45" w16cid:durableId="2001955694">
    <w:abstractNumId w:val="12"/>
  </w:num>
  <w:num w:numId="46" w16cid:durableId="1281374599">
    <w:abstractNumId w:val="5"/>
  </w:num>
  <w:num w:numId="47" w16cid:durableId="367149611">
    <w:abstractNumId w:val="32"/>
  </w:num>
  <w:num w:numId="48" w16cid:durableId="1868060573">
    <w:abstractNumId w:val="36"/>
  </w:num>
  <w:num w:numId="49" w16cid:durableId="1765413186">
    <w:abstractNumId w:val="25"/>
  </w:num>
  <w:num w:numId="50" w16cid:durableId="1302611246">
    <w:abstractNumId w:val="30"/>
  </w:num>
  <w:num w:numId="51" w16cid:durableId="675114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185"/>
    <w:rsid w:val="000002E3"/>
    <w:rsid w:val="00003B3F"/>
    <w:rsid w:val="00021096"/>
    <w:rsid w:val="00021959"/>
    <w:rsid w:val="0002452F"/>
    <w:rsid w:val="000416E8"/>
    <w:rsid w:val="000500A7"/>
    <w:rsid w:val="00054CCC"/>
    <w:rsid w:val="0005524D"/>
    <w:rsid w:val="00055BEF"/>
    <w:rsid w:val="00062F3D"/>
    <w:rsid w:val="000700A9"/>
    <w:rsid w:val="00072F77"/>
    <w:rsid w:val="00073185"/>
    <w:rsid w:val="0007376E"/>
    <w:rsid w:val="00077E3D"/>
    <w:rsid w:val="00081B52"/>
    <w:rsid w:val="00091720"/>
    <w:rsid w:val="00097F37"/>
    <w:rsid w:val="000C22AE"/>
    <w:rsid w:val="000C75AB"/>
    <w:rsid w:val="000D034F"/>
    <w:rsid w:val="000D7075"/>
    <w:rsid w:val="000F4DFA"/>
    <w:rsid w:val="0010226B"/>
    <w:rsid w:val="001148C8"/>
    <w:rsid w:val="001160B3"/>
    <w:rsid w:val="00121E5F"/>
    <w:rsid w:val="0012542C"/>
    <w:rsid w:val="00130D68"/>
    <w:rsid w:val="001355BC"/>
    <w:rsid w:val="00136291"/>
    <w:rsid w:val="00152DF0"/>
    <w:rsid w:val="0016255A"/>
    <w:rsid w:val="00164A24"/>
    <w:rsid w:val="0018000B"/>
    <w:rsid w:val="0018128A"/>
    <w:rsid w:val="001858BD"/>
    <w:rsid w:val="00196261"/>
    <w:rsid w:val="001968BF"/>
    <w:rsid w:val="00197FB5"/>
    <w:rsid w:val="001A0F26"/>
    <w:rsid w:val="001A5CF5"/>
    <w:rsid w:val="001B40E5"/>
    <w:rsid w:val="001C1816"/>
    <w:rsid w:val="001C2861"/>
    <w:rsid w:val="001C3726"/>
    <w:rsid w:val="001C3D00"/>
    <w:rsid w:val="001E155D"/>
    <w:rsid w:val="001E68FD"/>
    <w:rsid w:val="001F5CFA"/>
    <w:rsid w:val="00210D47"/>
    <w:rsid w:val="00211297"/>
    <w:rsid w:val="002115DF"/>
    <w:rsid w:val="00216965"/>
    <w:rsid w:val="002204BF"/>
    <w:rsid w:val="002212EB"/>
    <w:rsid w:val="002218AB"/>
    <w:rsid w:val="00227578"/>
    <w:rsid w:val="0024681B"/>
    <w:rsid w:val="002526A2"/>
    <w:rsid w:val="00281C7B"/>
    <w:rsid w:val="002A293F"/>
    <w:rsid w:val="002A31C6"/>
    <w:rsid w:val="002A3EEE"/>
    <w:rsid w:val="002A58E2"/>
    <w:rsid w:val="002A6AA7"/>
    <w:rsid w:val="002A791D"/>
    <w:rsid w:val="002B5A86"/>
    <w:rsid w:val="002B6BAD"/>
    <w:rsid w:val="002B789B"/>
    <w:rsid w:val="002C1BA7"/>
    <w:rsid w:val="002C5A80"/>
    <w:rsid w:val="002D0693"/>
    <w:rsid w:val="002D06AB"/>
    <w:rsid w:val="002D5876"/>
    <w:rsid w:val="002E0C88"/>
    <w:rsid w:val="002E640D"/>
    <w:rsid w:val="002E74F4"/>
    <w:rsid w:val="002F7B93"/>
    <w:rsid w:val="00316F1B"/>
    <w:rsid w:val="003214FF"/>
    <w:rsid w:val="003243BB"/>
    <w:rsid w:val="00336788"/>
    <w:rsid w:val="00337D87"/>
    <w:rsid w:val="00343525"/>
    <w:rsid w:val="00345357"/>
    <w:rsid w:val="00345501"/>
    <w:rsid w:val="00347D6F"/>
    <w:rsid w:val="00361EB2"/>
    <w:rsid w:val="00363CD1"/>
    <w:rsid w:val="0038779F"/>
    <w:rsid w:val="00394A23"/>
    <w:rsid w:val="00396C7E"/>
    <w:rsid w:val="003A0365"/>
    <w:rsid w:val="003A114C"/>
    <w:rsid w:val="003A5A3D"/>
    <w:rsid w:val="003B0BB7"/>
    <w:rsid w:val="003B1268"/>
    <w:rsid w:val="003B65C3"/>
    <w:rsid w:val="003D3ECB"/>
    <w:rsid w:val="003D591C"/>
    <w:rsid w:val="003E319C"/>
    <w:rsid w:val="003E7208"/>
    <w:rsid w:val="003F3603"/>
    <w:rsid w:val="00402390"/>
    <w:rsid w:val="00407A7B"/>
    <w:rsid w:val="00425BFE"/>
    <w:rsid w:val="00427330"/>
    <w:rsid w:val="00427F50"/>
    <w:rsid w:val="00437A24"/>
    <w:rsid w:val="00446C34"/>
    <w:rsid w:val="00453A18"/>
    <w:rsid w:val="00491C13"/>
    <w:rsid w:val="004A2849"/>
    <w:rsid w:val="004A408F"/>
    <w:rsid w:val="004A70FB"/>
    <w:rsid w:val="004A718B"/>
    <w:rsid w:val="004C3465"/>
    <w:rsid w:val="004C3FF3"/>
    <w:rsid w:val="004D17FC"/>
    <w:rsid w:val="004E1027"/>
    <w:rsid w:val="004F48C0"/>
    <w:rsid w:val="00505883"/>
    <w:rsid w:val="00506A6E"/>
    <w:rsid w:val="00506C00"/>
    <w:rsid w:val="005071DD"/>
    <w:rsid w:val="00517096"/>
    <w:rsid w:val="005223F8"/>
    <w:rsid w:val="00523333"/>
    <w:rsid w:val="0052548E"/>
    <w:rsid w:val="00530C5E"/>
    <w:rsid w:val="0053346F"/>
    <w:rsid w:val="0053464A"/>
    <w:rsid w:val="005367D0"/>
    <w:rsid w:val="005373F2"/>
    <w:rsid w:val="00537A81"/>
    <w:rsid w:val="00555FFD"/>
    <w:rsid w:val="00562223"/>
    <w:rsid w:val="00565194"/>
    <w:rsid w:val="00591D7A"/>
    <w:rsid w:val="00593009"/>
    <w:rsid w:val="0059398F"/>
    <w:rsid w:val="00596298"/>
    <w:rsid w:val="00597576"/>
    <w:rsid w:val="00597E1C"/>
    <w:rsid w:val="005A0721"/>
    <w:rsid w:val="005B2F4F"/>
    <w:rsid w:val="005B4724"/>
    <w:rsid w:val="005B75CB"/>
    <w:rsid w:val="005C0099"/>
    <w:rsid w:val="005D32AD"/>
    <w:rsid w:val="005E2EB6"/>
    <w:rsid w:val="005E3AD8"/>
    <w:rsid w:val="005F4FFB"/>
    <w:rsid w:val="005F7B80"/>
    <w:rsid w:val="00606C82"/>
    <w:rsid w:val="00610B2E"/>
    <w:rsid w:val="00610DC6"/>
    <w:rsid w:val="00612CA1"/>
    <w:rsid w:val="0061486F"/>
    <w:rsid w:val="00615FA2"/>
    <w:rsid w:val="006218EE"/>
    <w:rsid w:val="00622AF3"/>
    <w:rsid w:val="00625172"/>
    <w:rsid w:val="006347D8"/>
    <w:rsid w:val="0063776D"/>
    <w:rsid w:val="0064453B"/>
    <w:rsid w:val="00646248"/>
    <w:rsid w:val="00650A56"/>
    <w:rsid w:val="00651E83"/>
    <w:rsid w:val="006600AC"/>
    <w:rsid w:val="0066367C"/>
    <w:rsid w:val="006655AB"/>
    <w:rsid w:val="0066696F"/>
    <w:rsid w:val="00676861"/>
    <w:rsid w:val="00677321"/>
    <w:rsid w:val="00677D47"/>
    <w:rsid w:val="0068506F"/>
    <w:rsid w:val="0068575B"/>
    <w:rsid w:val="006971BD"/>
    <w:rsid w:val="006A3707"/>
    <w:rsid w:val="006A38B4"/>
    <w:rsid w:val="006A51FC"/>
    <w:rsid w:val="006A7B9C"/>
    <w:rsid w:val="006B270F"/>
    <w:rsid w:val="006B45BE"/>
    <w:rsid w:val="006D32FC"/>
    <w:rsid w:val="006E1228"/>
    <w:rsid w:val="006E42FD"/>
    <w:rsid w:val="006E45F8"/>
    <w:rsid w:val="006F1716"/>
    <w:rsid w:val="006F2313"/>
    <w:rsid w:val="006F26B7"/>
    <w:rsid w:val="007019B1"/>
    <w:rsid w:val="00703E62"/>
    <w:rsid w:val="007050A5"/>
    <w:rsid w:val="007158C0"/>
    <w:rsid w:val="00716D6C"/>
    <w:rsid w:val="00720867"/>
    <w:rsid w:val="007240A9"/>
    <w:rsid w:val="0072516F"/>
    <w:rsid w:val="007277AA"/>
    <w:rsid w:val="00730B89"/>
    <w:rsid w:val="00736FA5"/>
    <w:rsid w:val="0074191F"/>
    <w:rsid w:val="00741C4E"/>
    <w:rsid w:val="00746135"/>
    <w:rsid w:val="00750DD1"/>
    <w:rsid w:val="0075530C"/>
    <w:rsid w:val="007664D8"/>
    <w:rsid w:val="0079245E"/>
    <w:rsid w:val="007951CD"/>
    <w:rsid w:val="007B2C81"/>
    <w:rsid w:val="007B3C4E"/>
    <w:rsid w:val="007C01A8"/>
    <w:rsid w:val="007C0D38"/>
    <w:rsid w:val="007C1DED"/>
    <w:rsid w:val="007C4E2B"/>
    <w:rsid w:val="007C6C88"/>
    <w:rsid w:val="007D01AD"/>
    <w:rsid w:val="007D6E3C"/>
    <w:rsid w:val="007E49E3"/>
    <w:rsid w:val="007F562E"/>
    <w:rsid w:val="008027B7"/>
    <w:rsid w:val="0080666D"/>
    <w:rsid w:val="008156C0"/>
    <w:rsid w:val="0082084A"/>
    <w:rsid w:val="008208CD"/>
    <w:rsid w:val="0083268D"/>
    <w:rsid w:val="00832C65"/>
    <w:rsid w:val="008507B3"/>
    <w:rsid w:val="00860A64"/>
    <w:rsid w:val="008614B5"/>
    <w:rsid w:val="00862CCD"/>
    <w:rsid w:val="00863104"/>
    <w:rsid w:val="00865745"/>
    <w:rsid w:val="008662D1"/>
    <w:rsid w:val="0087178C"/>
    <w:rsid w:val="00874558"/>
    <w:rsid w:val="00893C4E"/>
    <w:rsid w:val="00895630"/>
    <w:rsid w:val="008970D0"/>
    <w:rsid w:val="008A4186"/>
    <w:rsid w:val="008A705F"/>
    <w:rsid w:val="008B4102"/>
    <w:rsid w:val="008B7122"/>
    <w:rsid w:val="008B737E"/>
    <w:rsid w:val="008B7A0E"/>
    <w:rsid w:val="008C00D4"/>
    <w:rsid w:val="008D7547"/>
    <w:rsid w:val="008F36E6"/>
    <w:rsid w:val="00907F6E"/>
    <w:rsid w:val="00913C56"/>
    <w:rsid w:val="00915249"/>
    <w:rsid w:val="0091534F"/>
    <w:rsid w:val="009235D3"/>
    <w:rsid w:val="009236B3"/>
    <w:rsid w:val="0093195B"/>
    <w:rsid w:val="00944B29"/>
    <w:rsid w:val="00957DF9"/>
    <w:rsid w:val="00965341"/>
    <w:rsid w:val="00965A7D"/>
    <w:rsid w:val="0096679D"/>
    <w:rsid w:val="00970CB1"/>
    <w:rsid w:val="0099224E"/>
    <w:rsid w:val="009A67A0"/>
    <w:rsid w:val="009A6A25"/>
    <w:rsid w:val="009B253E"/>
    <w:rsid w:val="009C1891"/>
    <w:rsid w:val="009C2B09"/>
    <w:rsid w:val="009C7CFC"/>
    <w:rsid w:val="009D2EDF"/>
    <w:rsid w:val="009E1F5D"/>
    <w:rsid w:val="009F36C8"/>
    <w:rsid w:val="009F56AD"/>
    <w:rsid w:val="009F6996"/>
    <w:rsid w:val="00A00AFC"/>
    <w:rsid w:val="00A15796"/>
    <w:rsid w:val="00A21EDA"/>
    <w:rsid w:val="00A26CE8"/>
    <w:rsid w:val="00A30149"/>
    <w:rsid w:val="00A31A36"/>
    <w:rsid w:val="00A35481"/>
    <w:rsid w:val="00A36D4B"/>
    <w:rsid w:val="00A40B14"/>
    <w:rsid w:val="00A42049"/>
    <w:rsid w:val="00A43701"/>
    <w:rsid w:val="00A50F6C"/>
    <w:rsid w:val="00A548C1"/>
    <w:rsid w:val="00A56437"/>
    <w:rsid w:val="00A71182"/>
    <w:rsid w:val="00A82E01"/>
    <w:rsid w:val="00A84463"/>
    <w:rsid w:val="00A8618A"/>
    <w:rsid w:val="00A871F2"/>
    <w:rsid w:val="00A902DE"/>
    <w:rsid w:val="00A9385B"/>
    <w:rsid w:val="00AA2613"/>
    <w:rsid w:val="00AB0EFF"/>
    <w:rsid w:val="00AB1D3D"/>
    <w:rsid w:val="00AB3600"/>
    <w:rsid w:val="00AC1D32"/>
    <w:rsid w:val="00AD080B"/>
    <w:rsid w:val="00AD1E09"/>
    <w:rsid w:val="00B26F67"/>
    <w:rsid w:val="00B27997"/>
    <w:rsid w:val="00B35488"/>
    <w:rsid w:val="00B35D12"/>
    <w:rsid w:val="00B3746C"/>
    <w:rsid w:val="00B37C4A"/>
    <w:rsid w:val="00B50FE8"/>
    <w:rsid w:val="00B5676A"/>
    <w:rsid w:val="00B6077B"/>
    <w:rsid w:val="00B751EF"/>
    <w:rsid w:val="00B846CE"/>
    <w:rsid w:val="00B8699D"/>
    <w:rsid w:val="00BA3D92"/>
    <w:rsid w:val="00BB1824"/>
    <w:rsid w:val="00BB35B4"/>
    <w:rsid w:val="00BB468E"/>
    <w:rsid w:val="00BB4B7D"/>
    <w:rsid w:val="00BB559D"/>
    <w:rsid w:val="00BD098A"/>
    <w:rsid w:val="00BD1F22"/>
    <w:rsid w:val="00BD40C5"/>
    <w:rsid w:val="00BE49AD"/>
    <w:rsid w:val="00BE611A"/>
    <w:rsid w:val="00C011BC"/>
    <w:rsid w:val="00C04B01"/>
    <w:rsid w:val="00C12F39"/>
    <w:rsid w:val="00C2258D"/>
    <w:rsid w:val="00C225BB"/>
    <w:rsid w:val="00C2486E"/>
    <w:rsid w:val="00C26314"/>
    <w:rsid w:val="00C366E3"/>
    <w:rsid w:val="00C4163A"/>
    <w:rsid w:val="00C46040"/>
    <w:rsid w:val="00C52A1B"/>
    <w:rsid w:val="00C60144"/>
    <w:rsid w:val="00C60D61"/>
    <w:rsid w:val="00C75239"/>
    <w:rsid w:val="00C81C0E"/>
    <w:rsid w:val="00C87C3F"/>
    <w:rsid w:val="00C910FA"/>
    <w:rsid w:val="00C96BEB"/>
    <w:rsid w:val="00CB4AB7"/>
    <w:rsid w:val="00CC738D"/>
    <w:rsid w:val="00CD10D4"/>
    <w:rsid w:val="00CD4001"/>
    <w:rsid w:val="00CD681D"/>
    <w:rsid w:val="00CE0185"/>
    <w:rsid w:val="00CE3D6E"/>
    <w:rsid w:val="00CE65CC"/>
    <w:rsid w:val="00CF0964"/>
    <w:rsid w:val="00CF3A14"/>
    <w:rsid w:val="00D3514C"/>
    <w:rsid w:val="00D37402"/>
    <w:rsid w:val="00D40C76"/>
    <w:rsid w:val="00D456FD"/>
    <w:rsid w:val="00D46C5E"/>
    <w:rsid w:val="00D62615"/>
    <w:rsid w:val="00D64E59"/>
    <w:rsid w:val="00D67459"/>
    <w:rsid w:val="00D6792A"/>
    <w:rsid w:val="00D8323E"/>
    <w:rsid w:val="00D94BDE"/>
    <w:rsid w:val="00DA3BC1"/>
    <w:rsid w:val="00DA7F60"/>
    <w:rsid w:val="00DC19FC"/>
    <w:rsid w:val="00DC51AB"/>
    <w:rsid w:val="00DD2527"/>
    <w:rsid w:val="00DD7C4A"/>
    <w:rsid w:val="00DF10C4"/>
    <w:rsid w:val="00DF7EEC"/>
    <w:rsid w:val="00E0384D"/>
    <w:rsid w:val="00E12759"/>
    <w:rsid w:val="00E20A8D"/>
    <w:rsid w:val="00E2487A"/>
    <w:rsid w:val="00E26676"/>
    <w:rsid w:val="00E3670A"/>
    <w:rsid w:val="00E46079"/>
    <w:rsid w:val="00E52F25"/>
    <w:rsid w:val="00E53670"/>
    <w:rsid w:val="00E536EC"/>
    <w:rsid w:val="00E53904"/>
    <w:rsid w:val="00E5441C"/>
    <w:rsid w:val="00E54641"/>
    <w:rsid w:val="00E6025F"/>
    <w:rsid w:val="00E606DA"/>
    <w:rsid w:val="00E6133D"/>
    <w:rsid w:val="00E70B2C"/>
    <w:rsid w:val="00E92CFB"/>
    <w:rsid w:val="00EB4014"/>
    <w:rsid w:val="00EC1F39"/>
    <w:rsid w:val="00EC210F"/>
    <w:rsid w:val="00EC3322"/>
    <w:rsid w:val="00ED57F6"/>
    <w:rsid w:val="00EF2567"/>
    <w:rsid w:val="00EF485F"/>
    <w:rsid w:val="00F07529"/>
    <w:rsid w:val="00F10400"/>
    <w:rsid w:val="00F12294"/>
    <w:rsid w:val="00F12DB2"/>
    <w:rsid w:val="00F21824"/>
    <w:rsid w:val="00F35D06"/>
    <w:rsid w:val="00F4325C"/>
    <w:rsid w:val="00F70DA3"/>
    <w:rsid w:val="00F85942"/>
    <w:rsid w:val="00F92B52"/>
    <w:rsid w:val="00FC0575"/>
    <w:rsid w:val="00FE0F67"/>
    <w:rsid w:val="00FE7193"/>
    <w:rsid w:val="00FF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C561"/>
  <w15:docId w15:val="{AF249E29-9315-491F-AE0D-F0A9AED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next w:val="a"/>
    <w:link w:val="10"/>
    <w:uiPriority w:val="99"/>
    <w:qFormat/>
    <w:rsid w:val="00E602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6025F"/>
    <w:pPr>
      <w:keepNext/>
      <w:spacing w:after="0" w:line="312" w:lineRule="auto"/>
      <w:ind w:right="1" w:firstLine="567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0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02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025F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D40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602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6025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02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025F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E6025F"/>
  </w:style>
  <w:style w:type="table" w:styleId="a7">
    <w:name w:val="Table Grid"/>
    <w:basedOn w:val="a1"/>
    <w:uiPriority w:val="59"/>
    <w:rsid w:val="00E6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602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6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60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6025F"/>
  </w:style>
  <w:style w:type="paragraph" w:styleId="31">
    <w:name w:val="Body Text 3"/>
    <w:basedOn w:val="a"/>
    <w:link w:val="32"/>
    <w:rsid w:val="00E602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602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60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List 2"/>
    <w:basedOn w:val="a"/>
    <w:rsid w:val="00E6025F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rsid w:val="00E6025F"/>
    <w:rPr>
      <w:color w:val="0000FF"/>
      <w:u w:val="single"/>
    </w:rPr>
  </w:style>
  <w:style w:type="paragraph" w:styleId="ac">
    <w:name w:val="footer"/>
    <w:basedOn w:val="a"/>
    <w:link w:val="ad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E602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Гипертекстовая ссылка"/>
    <w:uiPriority w:val="99"/>
    <w:rsid w:val="00E6025F"/>
    <w:rPr>
      <w:color w:val="008000"/>
    </w:rPr>
  </w:style>
  <w:style w:type="paragraph" w:styleId="af">
    <w:name w:val="No Spacing"/>
    <w:uiPriority w:val="1"/>
    <w:qFormat/>
    <w:rsid w:val="00E602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E602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af0">
    <w:name w:val="Содержимое врезки"/>
    <w:basedOn w:val="a"/>
    <w:rsid w:val="00E6025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customStyle="1" w:styleId="af1">
    <w:name w:val="Нормальный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6025F"/>
  </w:style>
  <w:style w:type="numbering" w:customStyle="1" w:styleId="24">
    <w:name w:val="Нет списка2"/>
    <w:next w:val="a2"/>
    <w:semiHidden/>
    <w:rsid w:val="00E6025F"/>
  </w:style>
  <w:style w:type="paragraph" w:customStyle="1" w:styleId="12">
    <w:name w:val="Абзац списка1"/>
    <w:basedOn w:val="a"/>
    <w:rsid w:val="00E6025F"/>
    <w:pPr>
      <w:ind w:left="720"/>
    </w:pPr>
    <w:rPr>
      <w:rFonts w:ascii="Calibri" w:eastAsia="Times New Roman" w:hAnsi="Calibri" w:cs="Calibri"/>
      <w:lang w:eastAsia="ru-RU"/>
    </w:rPr>
  </w:style>
  <w:style w:type="paragraph" w:styleId="af2">
    <w:name w:val="Normal (Web)"/>
    <w:basedOn w:val="a"/>
    <w:rsid w:val="00E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E6025F"/>
    <w:rPr>
      <w:i/>
      <w:iCs/>
    </w:rPr>
  </w:style>
  <w:style w:type="paragraph" w:styleId="af4">
    <w:name w:val="Plain Text"/>
    <w:basedOn w:val="a"/>
    <w:link w:val="af5"/>
    <w:rsid w:val="00E602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E602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">
    <w:name w:val="s1"/>
    <w:rsid w:val="00E6025F"/>
  </w:style>
  <w:style w:type="character" w:customStyle="1" w:styleId="apple-converted-space">
    <w:name w:val="apple-converted-space"/>
    <w:rsid w:val="00E6025F"/>
  </w:style>
  <w:style w:type="character" w:styleId="af6">
    <w:name w:val="FollowedHyperlink"/>
    <w:uiPriority w:val="99"/>
    <w:unhideWhenUsed/>
    <w:rsid w:val="00E6025F"/>
    <w:rPr>
      <w:color w:val="800080"/>
      <w:u w:val="single"/>
    </w:rPr>
  </w:style>
  <w:style w:type="table" w:customStyle="1" w:styleId="13">
    <w:name w:val="Сетка таблицы1"/>
    <w:basedOn w:val="a1"/>
    <w:next w:val="a7"/>
    <w:uiPriority w:val="59"/>
    <w:rsid w:val="0005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3E7208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E7208"/>
  </w:style>
  <w:style w:type="character" w:customStyle="1" w:styleId="30">
    <w:name w:val="Заголовок 3 Знак"/>
    <w:basedOn w:val="a0"/>
    <w:link w:val="3"/>
    <w:uiPriority w:val="9"/>
    <w:semiHidden/>
    <w:rsid w:val="003E7208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3E7208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3E72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E7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Текст абзаца"/>
    <w:basedOn w:val="a"/>
    <w:link w:val="afb"/>
    <w:qFormat/>
    <w:rsid w:val="003E72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Текст абзаца Знак"/>
    <w:link w:val="afa"/>
    <w:rsid w:val="003E72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laceholder Text"/>
    <w:basedOn w:val="a0"/>
    <w:uiPriority w:val="99"/>
    <w:semiHidden/>
    <w:rsid w:val="003E7208"/>
    <w:rPr>
      <w:color w:val="808080"/>
    </w:rPr>
  </w:style>
  <w:style w:type="paragraph" w:styleId="afd">
    <w:name w:val="Revision"/>
    <w:hidden/>
    <w:uiPriority w:val="99"/>
    <w:semiHidden/>
    <w:rsid w:val="003E720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rsid w:val="003E7208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E72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3E7208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E720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E720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5">
    <w:name w:val="Основной текст (2)"/>
    <w:basedOn w:val="a0"/>
    <w:rsid w:val="003E7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3E7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Абзац списка Знак"/>
    <w:link w:val="a3"/>
    <w:rsid w:val="003E7208"/>
  </w:style>
  <w:style w:type="paragraph" w:customStyle="1" w:styleId="formattext">
    <w:name w:val="formattext"/>
    <w:basedOn w:val="a"/>
    <w:rsid w:val="003E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3E72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8D88-5ED4-4C68-89D7-FB9AF350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kab20-02</cp:lastModifiedBy>
  <cp:revision>120</cp:revision>
  <cp:lastPrinted>2024-07-29T08:00:00Z</cp:lastPrinted>
  <dcterms:created xsi:type="dcterms:W3CDTF">2023-09-11T07:48:00Z</dcterms:created>
  <dcterms:modified xsi:type="dcterms:W3CDTF">2024-07-29T08:02:00Z</dcterms:modified>
</cp:coreProperties>
</file>